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CD" w:rsidRDefault="00323BCD" w:rsidP="005D60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905920"/>
            <wp:effectExtent l="19050" t="0" r="5080" b="0"/>
            <wp:docPr id="1" name="Рисунок 1" descr="C:\Users\ac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CD" w:rsidRDefault="00323BCD" w:rsidP="005D60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BCD" w:rsidRDefault="00323BCD" w:rsidP="00323B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Няндома</w:t>
      </w:r>
      <w:proofErr w:type="spellEnd"/>
    </w:p>
    <w:p w:rsidR="00323BCD" w:rsidRDefault="00323BCD" w:rsidP="00323B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:rsidR="00323BCD" w:rsidRDefault="00323BCD" w:rsidP="005D60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34" w:rsidRPr="005D60E6" w:rsidRDefault="00916934" w:rsidP="005D60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0E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916934" w:rsidRPr="005D60E6" w:rsidRDefault="00916934" w:rsidP="005D60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934" w:rsidRP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0E6">
        <w:rPr>
          <w:rFonts w:ascii="Times New Roman" w:hAnsi="Times New Roman" w:cs="Times New Roman"/>
          <w:sz w:val="24"/>
          <w:szCs w:val="24"/>
        </w:rPr>
        <w:t xml:space="preserve">Основным направлением работы </w:t>
      </w:r>
      <w:r w:rsidR="005D60E6" w:rsidRPr="005D60E6">
        <w:rPr>
          <w:rFonts w:ascii="Times New Roman" w:hAnsi="Times New Roman" w:cs="Times New Roman"/>
          <w:sz w:val="24"/>
          <w:szCs w:val="24"/>
        </w:rPr>
        <w:t>ОСП «Детский сад №1 «Василек»</w:t>
      </w:r>
      <w:r w:rsidRPr="005D60E6">
        <w:rPr>
          <w:rFonts w:ascii="Times New Roman" w:hAnsi="Times New Roman" w:cs="Times New Roman"/>
          <w:sz w:val="24"/>
          <w:szCs w:val="24"/>
        </w:rPr>
        <w:t xml:space="preserve"> 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916934" w:rsidRP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r w:rsidRPr="005D60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916934" w:rsidRP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916934" w:rsidRP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D60E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D60E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Исходя из вышеизложенного, для достижения оздоровительно-воспитательного эффекта в летний период коллектив ДОУ ставит перед собой</w:t>
      </w:r>
      <w:r w:rsidR="005D60E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5D60E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916934" w:rsidRPr="005D60E6" w:rsidRDefault="005D60E6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</w:t>
      </w:r>
      <w:r w:rsidR="00916934" w:rsidRPr="005D60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ель</w:t>
      </w:r>
      <w:r w:rsidR="00916934" w:rsidRPr="005D6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16934" w:rsidRPr="005D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16934" w:rsidRPr="005D60E6" w:rsidRDefault="00916934" w:rsidP="005D60E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данной цели поставлены следующие </w:t>
      </w:r>
      <w:r w:rsidRPr="005D6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916934" w:rsidRPr="005D60E6" w:rsidRDefault="00916934" w:rsidP="005D60E6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916934" w:rsidRPr="005D60E6" w:rsidRDefault="00916934" w:rsidP="005D60E6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16934" w:rsidRPr="005D60E6" w:rsidRDefault="00916934" w:rsidP="005D60E6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:rsidR="00916934" w:rsidRPr="005D60E6" w:rsidRDefault="00916934" w:rsidP="005D60E6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16934" w:rsidRPr="005D60E6" w:rsidRDefault="00916934" w:rsidP="005D60E6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0E6">
        <w:rPr>
          <w:rFonts w:ascii="Times New Roman" w:hAnsi="Times New Roman" w:cs="Times New Roman"/>
          <w:sz w:val="24"/>
          <w:szCs w:val="24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916934" w:rsidRPr="005D60E6" w:rsidRDefault="00916934" w:rsidP="005D60E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летнего оздоровительного периода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предметно-развивающая среда на территории детского сада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 режим дня летнего оздоровительного периода, соответствующий ООП ДОО;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5826BD" w:rsidRPr="005826BD" w:rsidRDefault="005826BD" w:rsidP="005826BD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регулярные беседы по теме: «Формирование представлений о здоровом образе жизни».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детьми: р</w:t>
      </w: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задач по образовательным областям на летний период (согласно ФГОС </w:t>
      </w:r>
      <w:proofErr w:type="gramStart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всесторонне совершенствовать физические функции организма;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 ∙ повышать работоспособность детского организма через различные формы закаливания;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формировать интерес и потребность в занятиях физическими упражнениями;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способствовать предупреждению заболеваемости и детского травматизма. 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Закреплять и углублять музыкальные впечатления, полученные в течение года;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поддерживать инициативу детей в импровизации;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активизировать воображение, инициативу, творчество ребенка;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основы музыкально-театральной культуры, духовно обогащать детей положительными эмоциями;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∙ развивать умения передавать настроение, состояние, отношение к </w:t>
      </w:r>
      <w:proofErr w:type="gramStart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экспериментировать с различными видами и способами изображения;</w:t>
      </w:r>
    </w:p>
    <w:p w:rsidR="005826BD" w:rsidRPr="005826BD" w:rsidRDefault="005826BD" w:rsidP="0058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воспитывать интерес к языку и осознанное отношение детей к языковым явлениям;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∙ способствовать проявлению субъектной позиции ребенка в речевом общении </w:t>
      </w:r>
      <w:proofErr w:type="gramStart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игровую деятельность воспитанников;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∙ приобщение к элементарным общепринятым нормам взаимоотношений со сверстниками и взрослыми;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продолжать работу по формированию семейной, гражданской принадлежности, патриотических чувств;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педагогами</w:t>
      </w:r>
    </w:p>
    <w:p w:rsidR="005826BD" w:rsidRPr="005826BD" w:rsidRDefault="005826BD" w:rsidP="005826BD">
      <w:pPr>
        <w:pStyle w:val="a8"/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5826BD" w:rsidRPr="005826BD" w:rsidRDefault="005826BD" w:rsidP="005826BD">
      <w:pPr>
        <w:pStyle w:val="a8"/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родителями</w:t>
      </w:r>
    </w:p>
    <w:p w:rsidR="005826BD" w:rsidRPr="005826BD" w:rsidRDefault="005826BD" w:rsidP="005826BD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5826BD" w:rsidRPr="005826BD" w:rsidRDefault="005826BD" w:rsidP="005826BD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5826BD" w:rsidRPr="005826BD" w:rsidRDefault="005826BD" w:rsidP="005826BD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ценностям здорового образа жизни;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эмоционально-волевой сферы воспитанников;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коммуникативных способностей детей;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в работе с родителями по вопросам ЗОЖ;</w:t>
      </w:r>
    </w:p>
    <w:p w:rsidR="005826BD" w:rsidRPr="005826BD" w:rsidRDefault="005826BD" w:rsidP="005826BD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познавательных интересов детей к трудовой деятельности в природе.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Функционирование </w:t>
      </w:r>
      <w:proofErr w:type="spellStart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1) снижение детской заболеваемости в летний оздоровительный период;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2)  отсутствие случаев травматизма и отравления детей;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уровня физического, психического здоровья детей;</w:t>
      </w:r>
    </w:p>
    <w:p w:rsidR="005826BD" w:rsidRPr="005826BD" w:rsidRDefault="005826BD" w:rsidP="005826B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6BD">
        <w:rPr>
          <w:rFonts w:ascii="Times New Roman" w:eastAsia="Times New Roman" w:hAnsi="Times New Roman" w:cs="Times New Roman"/>
          <w:color w:val="000000"/>
          <w:sz w:val="24"/>
          <w:szCs w:val="24"/>
        </w:rPr>
        <w:t>4)  повышение эффективности физкультурно-оздоровительной работы.</w:t>
      </w:r>
    </w:p>
    <w:p w:rsidR="005826BD" w:rsidRPr="005826BD" w:rsidRDefault="005826BD" w:rsidP="0058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934" w:rsidRPr="005D60E6" w:rsidRDefault="00916934" w:rsidP="005D60E6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16934" w:rsidRPr="005D60E6" w:rsidRDefault="00916934" w:rsidP="005D60E6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826BD" w:rsidRPr="00E3217D" w:rsidRDefault="005826BD" w:rsidP="005826BD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2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 РАБОТЫ НА ЛЕТНИЙ ОЗДОРОВИТЕЛЬНЫЙ ПЕРИОД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5507"/>
        <w:gridCol w:w="2102"/>
        <w:gridCol w:w="2552"/>
      </w:tblGrid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Организационная работа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воспитатели, завхоз,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ДОУ на летний режим работы: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утренний приём детей согласно рекомендациям </w:t>
            </w:r>
            <w:proofErr w:type="spell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проведение утренней гимнастики на свежем воздухе;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увеличение длительности пребывания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на свежем воздухе в течение дня;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удлинение дневного сна;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соблюдение питьевого режима;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воспитатели,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наглядной информации об организации педагогического процесса в летний период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 июня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воспитатели, медсестра ДОУ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Воспитательно-образовательная работа с детьми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ООД Художественно-эстетическое развитие Физическое развитие 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организованная деятельность с детьми художественно-эстетического направления;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ежедневная организация познавательно-исследовательской деятельности с детьми;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чтение художественной литературы перед сном и на прогулке;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раз в неделю конструктивно-модельная деятельность.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воспитатели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развлечений, бесед, спортивных и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музыкальных досугов (согласно плану мероприятий на летней оздоровительной кампании).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 воспитатели,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Игровая деятельность (ежедневно). Согласно требованиям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общеобразовательной программы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образования на основе «От рождения до школы»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Экологическое воспитание детей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(беседы, прогулки, наблюдения,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эксперименты с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живой</w:t>
            </w:r>
            <w:proofErr w:type="gramEnd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неживой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природой)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презентаций «Вот оно какое, наше лето!»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Оздоровительная работа с детьми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корригирующие упражнения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повышения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двигательной активности детей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свежем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воздухе</w:t>
            </w:r>
            <w:proofErr w:type="gramEnd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(спортивные игры и упражнения, соревнования и др.)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Профилактическая работа с детьми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с сотрудниками ДОУ: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организации охраны жизни и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здоровья детей;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пожарной безопасности;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 профилактике и предупреждению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 дорожно-транспортного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травматизма;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-предупреждение отравлений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ядовитыми растениями и грибами.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Инструктаж сотрудников по охране труда и выполнению </w:t>
            </w: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требований на рабочем месте.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оказанию первой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инфекций.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информационных стендов и памяток: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«Солнечный удар»;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«Кишечная инфекция»; «Остерегайтесь - клещи»; «Ядовитые растения»;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«Овощи, фрукты – наши витамины».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Работа с родителями воспитанников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папок-передвижек и распространения памяток: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организация закаливающих процедур.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профилактика кишечных инфекций;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витаминное лето;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опасные насекомые;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ядовитые растения;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осторожно солнечный удар.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для родителей: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«Режим детей в летний период»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Что такое двигательная активность»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«Закаливающие мероприятия летом»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«Музыкотерапия»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«Разработка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 в помощь родителям,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подборка художественной литературы, дидактических пособий,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наглядного</w:t>
            </w:r>
            <w:proofErr w:type="gramEnd"/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материала по темам недели»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«Адаптация детей к условиям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 сада».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 и руководство оздоровительной работой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режима дня в летний период.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интеграция различных видов деятельности.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документации.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родителями: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консультации;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оформление стендовых материалов;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размещение информации на сайте и группе в ВК.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воспитатель, медсестра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Методическая работа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Издание приказа по работе ДОУ в летний период.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летний период»; «Планирование работы в летний период в условиях карантина»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«Работа с детьми в ДОУ в условиях соблюдения санитарных </w:t>
            </w: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норм и требований».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«Экологическое развитие дошкольников в летний период».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заведующем: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«Особенности организации работы ДОУ в летний период»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совет: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«Анализ летней оздоровительной работы. Утверждение рабочих программ, планов педагогов. Готовность ДОУ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2-2023 учебный год согласно ФОП</w:t>
            </w: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воспитателями (по запросам)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совещания по итогам месяца в летний период, летняя оздоровительная работа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10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BD" w:rsidRPr="00E3217D" w:rsidRDefault="005826BD" w:rsidP="0058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оборудованием на игровых участках групп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завхоз,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с сотрудниками ДОУ: - по организации охраны жизни и здоровья детей;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предупреждению детского травматизма;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Уборка, озеленение территории детского сада.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комплексному обслуживанию</w:t>
            </w:r>
          </w:p>
        </w:tc>
      </w:tr>
      <w:tr w:rsidR="005826BD" w:rsidRPr="00E3217D" w:rsidTr="005826BD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территории и помещений</w:t>
            </w:r>
          </w:p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 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к началу нового учебного 2024-2025</w:t>
            </w: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июль,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BD" w:rsidRPr="00E3217D" w:rsidRDefault="005826BD" w:rsidP="0058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сотрудники детского сада</w:t>
            </w:r>
          </w:p>
        </w:tc>
      </w:tr>
    </w:tbl>
    <w:p w:rsidR="005826BD" w:rsidRDefault="005826BD" w:rsidP="005826BD"/>
    <w:p w:rsidR="00916934" w:rsidRPr="005D60E6" w:rsidRDefault="00916934" w:rsidP="009339EF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16934" w:rsidRPr="005D60E6" w:rsidRDefault="00916934" w:rsidP="005D60E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60E6">
        <w:rPr>
          <w:rFonts w:ascii="Times New Roman" w:hAnsi="Times New Roman" w:cs="Times New Roman"/>
          <w:b/>
          <w:color w:val="002060"/>
          <w:sz w:val="24"/>
          <w:szCs w:val="24"/>
        </w:rPr>
        <w:t>Перспективный план мероприятий с детьми</w:t>
      </w:r>
    </w:p>
    <w:tbl>
      <w:tblPr>
        <w:tblStyle w:val="a5"/>
        <w:tblW w:w="10173" w:type="dxa"/>
        <w:tblLook w:val="04A0"/>
      </w:tblPr>
      <w:tblGrid>
        <w:gridCol w:w="2689"/>
        <w:gridCol w:w="5103"/>
        <w:gridCol w:w="141"/>
        <w:gridCol w:w="2240"/>
      </w:tblGrid>
      <w:tr w:rsidR="00916934" w:rsidRPr="005D60E6" w:rsidTr="00350D0A">
        <w:tc>
          <w:tcPr>
            <w:tcW w:w="2689" w:type="dxa"/>
          </w:tcPr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5D60E6" w:rsidTr="00350D0A">
        <w:tc>
          <w:tcPr>
            <w:tcW w:w="10173" w:type="dxa"/>
            <w:gridSpan w:val="4"/>
          </w:tcPr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«Здравствуй, лето</w:t>
            </w:r>
            <w:proofErr w:type="gramStart"/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5D60E6" w:rsidTr="00350D0A">
        <w:tc>
          <w:tcPr>
            <w:tcW w:w="2689" w:type="dxa"/>
          </w:tcPr>
          <w:p w:rsidR="00916934" w:rsidRPr="005D60E6" w:rsidRDefault="009339EF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5D60E6" w:rsidRDefault="00916934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Спортивно-музыкальное развлечение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D"/>
              </w:rPr>
              <w:t>«Первый летний день в году не отдаст детей в беду»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Стендовая информация для родителей «Права детей».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916934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1140"/>
        </w:trPr>
        <w:tc>
          <w:tcPr>
            <w:tcW w:w="2689" w:type="dxa"/>
          </w:tcPr>
          <w:p w:rsidR="00350D0A" w:rsidRPr="005D60E6" w:rsidRDefault="00350D0A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5D60E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русских народных сказок.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русских народных сказок.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 «Моя любимая сказка».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BD40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1464"/>
        </w:trPr>
        <w:tc>
          <w:tcPr>
            <w:tcW w:w="2689" w:type="dxa"/>
          </w:tcPr>
          <w:p w:rsidR="00350D0A" w:rsidRPr="005D60E6" w:rsidRDefault="00350D0A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05.06.</w:t>
            </w:r>
          </w:p>
          <w:p w:rsidR="00350D0A" w:rsidRPr="005D60E6" w:rsidRDefault="00350D0A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 (День эколога).</w:t>
            </w: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на тему «Берегите природу!».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BD40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996"/>
        </w:trPr>
        <w:tc>
          <w:tcPr>
            <w:tcW w:w="2689" w:type="dxa"/>
          </w:tcPr>
          <w:p w:rsidR="00350D0A" w:rsidRPr="005D60E6" w:rsidRDefault="00350D0A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06.06.</w:t>
            </w:r>
          </w:p>
          <w:p w:rsidR="00350D0A" w:rsidRPr="005D60E6" w:rsidRDefault="00350D0A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(День русского языка).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-Беседа 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литературный час по творчеству А.С.Пушкина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выставки на общем стенде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рисунков «Любимый сказочный герой».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-Дидактическая игра «Дорисуй героя».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BD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16934" w:rsidRPr="005D60E6" w:rsidTr="00350D0A">
        <w:trPr>
          <w:trHeight w:val="468"/>
        </w:trPr>
        <w:tc>
          <w:tcPr>
            <w:tcW w:w="2689" w:type="dxa"/>
          </w:tcPr>
          <w:p w:rsidR="00916934" w:rsidRPr="005D60E6" w:rsidRDefault="00916934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07.06.</w:t>
            </w:r>
          </w:p>
          <w:p w:rsidR="00916934" w:rsidRPr="005D60E6" w:rsidRDefault="00916934" w:rsidP="009339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друг?», «Для чего нужны друзья».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«Скакалки», «Мышеловка», «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», «Карусели».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2381" w:type="dxa"/>
            <w:gridSpan w:val="2"/>
          </w:tcPr>
          <w:p w:rsidR="00916934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5D60E6" w:rsidTr="00350D0A">
        <w:trPr>
          <w:trHeight w:val="538"/>
        </w:trPr>
        <w:tc>
          <w:tcPr>
            <w:tcW w:w="2689" w:type="dxa"/>
          </w:tcPr>
          <w:p w:rsidR="00916934" w:rsidRPr="005D60E6" w:rsidRDefault="00916934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BE7DC8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«Лето в моем крае»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0A" w:rsidRPr="005D60E6" w:rsidTr="00350D0A">
        <w:trPr>
          <w:trHeight w:val="540"/>
        </w:trPr>
        <w:tc>
          <w:tcPr>
            <w:tcW w:w="2689" w:type="dxa"/>
          </w:tcPr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ДОУ: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8F34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540"/>
        </w:trPr>
        <w:tc>
          <w:tcPr>
            <w:tcW w:w="2689" w:type="dxa"/>
          </w:tcPr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«Мы живем в России». 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альбомов «Столица - Москва».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Беседы: «Кунашак – родина моя», «Наш флаг и наш герб».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Georgia" w:hAnsi="Georgia"/>
                <w:sz w:val="24"/>
                <w:szCs w:val="24"/>
                <w:shd w:val="clear" w:color="auto" w:fill="FAFAFD"/>
              </w:rPr>
              <w:t xml:space="preserve">- </w:t>
            </w:r>
            <w:r w:rsidRPr="005D60E6">
              <w:rPr>
                <w:rFonts w:ascii="Georgia" w:eastAsia="Times New Roman" w:hAnsi="Georgia" w:cs="Times New Roman"/>
                <w:sz w:val="24"/>
                <w:szCs w:val="24"/>
                <w:shd w:val="clear" w:color="auto" w:fill="FAFAFD"/>
              </w:rPr>
              <w:t xml:space="preserve">Выставка рисунков «Россия – Родина моя». 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8F34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504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насекомых.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ДОУ: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 «По муравьиной тропе».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-Изготовление альбома «Природа моего края».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4806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480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-Загадки про объекты живого мира.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альбомов, фотографий, открыток, слайдов с изображением птиц.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птицах родного края.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4806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7DC8" w:rsidRPr="005D60E6" w:rsidTr="00350D0A">
        <w:trPr>
          <w:trHeight w:val="295"/>
        </w:trPr>
        <w:tc>
          <w:tcPr>
            <w:tcW w:w="10173" w:type="dxa"/>
            <w:gridSpan w:val="4"/>
          </w:tcPr>
          <w:p w:rsidR="00BE7DC8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BE7DC8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«Неделя искусств»</w:t>
            </w:r>
          </w:p>
        </w:tc>
      </w:tr>
      <w:tr w:rsidR="00350D0A" w:rsidRPr="005D60E6" w:rsidTr="00350D0A">
        <w:trPr>
          <w:trHeight w:val="418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Спортивно-оздоровительная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_ Чтение сказок, рассказов по данной тематике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EA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50D0A" w:rsidRPr="005D60E6" w:rsidTr="00350D0A">
        <w:trPr>
          <w:trHeight w:val="418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EA74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418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Оформление газеты «Правила дорожного движения».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EA74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418"/>
        </w:trPr>
        <w:tc>
          <w:tcPr>
            <w:tcW w:w="2689" w:type="dxa"/>
          </w:tcPr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50D0A" w:rsidRPr="005D60E6" w:rsidRDefault="00350D0A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5D60E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5D60E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50D0A" w:rsidRPr="005D60E6" w:rsidRDefault="00350D0A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EA74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720"/>
        </w:trPr>
        <w:tc>
          <w:tcPr>
            <w:tcW w:w="2689" w:type="dxa"/>
          </w:tcPr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Знаем, помним, гордимся!</w:t>
            </w:r>
          </w:p>
          <w:p w:rsidR="00350D0A" w:rsidRPr="005D60E6" w:rsidRDefault="00350D0A" w:rsidP="00D452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презентаций о ВОВ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рисунков для выставки в ДОУ «Знаем, помним, гордимся!».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34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934" w:rsidRPr="005D60E6" w:rsidTr="00350D0A">
        <w:trPr>
          <w:trHeight w:val="552"/>
        </w:trPr>
        <w:tc>
          <w:tcPr>
            <w:tcW w:w="10173" w:type="dxa"/>
            <w:gridSpan w:val="4"/>
          </w:tcPr>
          <w:p w:rsidR="00916934" w:rsidRPr="005D60E6" w:rsidRDefault="00350D0A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 w:rsidR="00916934"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350D0A" w:rsidRPr="005D60E6" w:rsidTr="00350D0A">
        <w:trPr>
          <w:trHeight w:val="624"/>
        </w:trPr>
        <w:tc>
          <w:tcPr>
            <w:tcW w:w="2689" w:type="dxa"/>
          </w:tcPr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Друзья – Апачи и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 мультфильмов из серии "Приключения 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 «Индейский трофей», «Индейский идол».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«Учимся бросать лассо – ловим буйвола», «Мы охотимся на пуму», «Земля, вода, огонь, воздух» - с мячом.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 - лучшие наездники».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AB48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624"/>
        </w:trPr>
        <w:tc>
          <w:tcPr>
            <w:tcW w:w="2689" w:type="dxa"/>
          </w:tcPr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животные»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 «</w:t>
            </w:r>
            <w:proofErr w:type="spellStart"/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Разговоры в песках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</w:t>
            </w:r>
            <w:proofErr w:type="gramEnd"/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-Сюжетно – ролевая игра «Мы 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аугли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AB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50D0A" w:rsidRPr="005D60E6" w:rsidTr="00350D0A">
        <w:trPr>
          <w:trHeight w:val="600"/>
        </w:trPr>
        <w:tc>
          <w:tcPr>
            <w:tcW w:w="2689" w:type="dxa"/>
          </w:tcPr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 пауком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Конкурс «Путешествие по небоскребу». 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супергерои. Дети получают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супергеройские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381" w:type="dxa"/>
            <w:gridSpan w:val="2"/>
          </w:tcPr>
          <w:p w:rsidR="00350D0A" w:rsidRDefault="00350D0A">
            <w:r w:rsidRPr="001C6F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D0A" w:rsidRPr="005D60E6" w:rsidTr="00350D0A">
        <w:trPr>
          <w:trHeight w:val="600"/>
        </w:trPr>
        <w:tc>
          <w:tcPr>
            <w:tcW w:w="2689" w:type="dxa"/>
          </w:tcPr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.06.-</w:t>
            </w:r>
          </w:p>
          <w:p w:rsidR="00350D0A" w:rsidRPr="005D60E6" w:rsidRDefault="00350D0A" w:rsidP="00350D0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rFonts w:ascii="Arial" w:hAnsi="Arial" w:cs="Arial"/>
                <w:color w:val="181818"/>
              </w:rPr>
            </w:pPr>
            <w:r w:rsidRPr="005D60E6">
              <w:rPr>
                <w:rStyle w:val="a00"/>
                <w:bCs/>
                <w:color w:val="181818"/>
              </w:rPr>
              <w:t>«Мир красок и карандаша»</w:t>
            </w:r>
          </w:p>
          <w:p w:rsidR="00350D0A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5D60E6">
              <w:rPr>
                <w:rStyle w:val="10"/>
                <w:color w:val="181818"/>
              </w:rPr>
              <w:t>Разгадывание и загадывание загадок.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5D60E6">
              <w:rPr>
                <w:rStyle w:val="10"/>
                <w:color w:val="181818"/>
              </w:rPr>
              <w:t>Мастерская «Юного художника» - по выбору педагога.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5D60E6">
              <w:rPr>
                <w:rStyle w:val="10"/>
                <w:color w:val="181818"/>
              </w:rPr>
              <w:t>- Развивающее упражнение «Узнаем характер героя по контурному рисунку»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5D60E6">
              <w:rPr>
                <w:rStyle w:val="10"/>
                <w:color w:val="181818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D60E6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50D0A" w:rsidRPr="005D60E6" w:rsidRDefault="00350D0A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D60E6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350D0A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350D0A" w:rsidRDefault="00350D0A">
            <w:r w:rsidRPr="001C6F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5D60E6" w:rsidTr="00350D0A">
        <w:trPr>
          <w:trHeight w:val="998"/>
        </w:trPr>
        <w:tc>
          <w:tcPr>
            <w:tcW w:w="2689" w:type="dxa"/>
          </w:tcPr>
          <w:p w:rsidR="00916934" w:rsidRPr="005D60E6" w:rsidRDefault="00350D0A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5D60E6" w:rsidRDefault="00916934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916934" w:rsidRPr="005D60E6" w:rsidRDefault="00916934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5D60E6" w:rsidRDefault="00916934" w:rsidP="00350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– игра по ПДД «По следам Маши и Медведя». 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тематике.</w:t>
            </w:r>
          </w:p>
        </w:tc>
        <w:tc>
          <w:tcPr>
            <w:tcW w:w="2381" w:type="dxa"/>
            <w:gridSpan w:val="2"/>
          </w:tcPr>
          <w:p w:rsidR="00916934" w:rsidRPr="005D60E6" w:rsidRDefault="00350D0A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F34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5D60E6" w:rsidTr="00350D0A">
        <w:trPr>
          <w:trHeight w:val="612"/>
        </w:trPr>
        <w:tc>
          <w:tcPr>
            <w:tcW w:w="2689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916934" w:rsidRPr="005D60E6" w:rsidRDefault="00916934" w:rsidP="00350D0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5D60E6" w:rsidTr="00350D0A">
        <w:trPr>
          <w:trHeight w:val="528"/>
        </w:trPr>
        <w:tc>
          <w:tcPr>
            <w:tcW w:w="2689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66" w:rsidRPr="005D60E6" w:rsidTr="00350D0A">
        <w:trPr>
          <w:trHeight w:val="720"/>
        </w:trPr>
        <w:tc>
          <w:tcPr>
            <w:tcW w:w="2689" w:type="dxa"/>
          </w:tcPr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67766" w:rsidRDefault="00E67766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ознакомление с народными играми 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«Горелки»,  «Ручеек», «Волк во рву», «Жмурки» и другие.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дня.</w:t>
            </w:r>
          </w:p>
        </w:tc>
        <w:tc>
          <w:tcPr>
            <w:tcW w:w="2381" w:type="dxa"/>
            <w:gridSpan w:val="2"/>
          </w:tcPr>
          <w:p w:rsidR="00E67766" w:rsidRDefault="00E67766">
            <w:r w:rsidRPr="00DB67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7766" w:rsidRPr="005D60E6" w:rsidTr="00350D0A">
        <w:trPr>
          <w:trHeight w:val="492"/>
        </w:trPr>
        <w:tc>
          <w:tcPr>
            <w:tcW w:w="2689" w:type="dxa"/>
          </w:tcPr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381" w:type="dxa"/>
            <w:gridSpan w:val="2"/>
          </w:tcPr>
          <w:p w:rsidR="00E67766" w:rsidRDefault="00E67766">
            <w:r w:rsidRPr="00DB67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7766" w:rsidRPr="005D60E6" w:rsidTr="00350D0A">
        <w:trPr>
          <w:trHeight w:val="444"/>
        </w:trPr>
        <w:tc>
          <w:tcPr>
            <w:tcW w:w="2689" w:type="dxa"/>
          </w:tcPr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-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День домашних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любимцев.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  о домашних животных и о той пользе, которую они приносят людям.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381" w:type="dxa"/>
            <w:gridSpan w:val="2"/>
          </w:tcPr>
          <w:p w:rsidR="00E67766" w:rsidRDefault="00E67766">
            <w:r w:rsidRPr="00DB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67766" w:rsidRPr="005D60E6" w:rsidTr="00350D0A">
        <w:trPr>
          <w:trHeight w:val="528"/>
        </w:trPr>
        <w:tc>
          <w:tcPr>
            <w:tcW w:w="2689" w:type="dxa"/>
          </w:tcPr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 –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«В гости к лесным зверям».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E67766" w:rsidRDefault="00E67766">
            <w:r w:rsidRPr="00DB67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7766" w:rsidRPr="005D60E6" w:rsidTr="00350D0A">
        <w:trPr>
          <w:trHeight w:val="504"/>
        </w:trPr>
        <w:tc>
          <w:tcPr>
            <w:tcW w:w="2689" w:type="dxa"/>
          </w:tcPr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67766" w:rsidRPr="005D60E6" w:rsidRDefault="00E67766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мячом, «Солнечные зайчики», «Скакалки».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«Лесное путешествие»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67766" w:rsidRPr="005D60E6" w:rsidRDefault="00E67766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381" w:type="dxa"/>
            <w:gridSpan w:val="2"/>
          </w:tcPr>
          <w:p w:rsidR="00E67766" w:rsidRDefault="00E67766">
            <w:r w:rsidRPr="00DB67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5D60E6" w:rsidTr="00350D0A">
        <w:trPr>
          <w:trHeight w:val="504"/>
        </w:trPr>
        <w:tc>
          <w:tcPr>
            <w:tcW w:w="2689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5D60E6" w:rsidTr="00350D0A">
        <w:trPr>
          <w:trHeight w:val="288"/>
        </w:trPr>
        <w:tc>
          <w:tcPr>
            <w:tcW w:w="2689" w:type="dxa"/>
          </w:tcPr>
          <w:p w:rsidR="00916934" w:rsidRPr="005D60E6" w:rsidRDefault="006F3842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5D60E6" w:rsidTr="00350D0A">
        <w:trPr>
          <w:trHeight w:val="288"/>
        </w:trPr>
        <w:tc>
          <w:tcPr>
            <w:tcW w:w="2689" w:type="dxa"/>
          </w:tcPr>
          <w:p w:rsidR="00916934" w:rsidRPr="005D60E6" w:rsidRDefault="006F3842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- </w:t>
            </w:r>
            <w:r w:rsidR="00916934" w:rsidRPr="005D60E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дружбы.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5D60E6" w:rsidTr="00350D0A">
        <w:trPr>
          <w:trHeight w:val="288"/>
        </w:trPr>
        <w:tc>
          <w:tcPr>
            <w:tcW w:w="2689" w:type="dxa"/>
          </w:tcPr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3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 - малышки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Ремонт книжек. 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5D60E6" w:rsidRDefault="00916934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5D60E6" w:rsidTr="00350D0A">
        <w:trPr>
          <w:trHeight w:val="180"/>
        </w:trPr>
        <w:tc>
          <w:tcPr>
            <w:tcW w:w="2689" w:type="dxa"/>
          </w:tcPr>
          <w:p w:rsidR="00916934" w:rsidRPr="005D60E6" w:rsidRDefault="006F3842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5D60E6" w:rsidTr="00350D0A">
        <w:trPr>
          <w:trHeight w:val="180"/>
        </w:trPr>
        <w:tc>
          <w:tcPr>
            <w:tcW w:w="2689" w:type="dxa"/>
          </w:tcPr>
          <w:p w:rsidR="00916934" w:rsidRPr="005D60E6" w:rsidRDefault="006F3842" w:rsidP="00E6776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916934"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 –</w:t>
            </w:r>
            <w:r w:rsidR="00916934"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916934" w:rsidRPr="005D60E6" w:rsidRDefault="00916934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сейчас», «Что сначала, что потом».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Игра-ориентирование «Археологи». 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2381" w:type="dxa"/>
            <w:gridSpan w:val="2"/>
          </w:tcPr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5D60E6" w:rsidRDefault="00916934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842" w:rsidRPr="005D60E6" w:rsidTr="00350D0A">
        <w:trPr>
          <w:trHeight w:val="180"/>
        </w:trPr>
        <w:tc>
          <w:tcPr>
            <w:tcW w:w="2689" w:type="dxa"/>
          </w:tcPr>
          <w:p w:rsidR="006F3842" w:rsidRDefault="006F3842" w:rsidP="00E6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842" w:rsidRPr="005D60E6" w:rsidRDefault="006F3842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  <w:tc>
          <w:tcPr>
            <w:tcW w:w="2381" w:type="dxa"/>
            <w:gridSpan w:val="2"/>
          </w:tcPr>
          <w:p w:rsidR="006F3842" w:rsidRPr="005D60E6" w:rsidRDefault="006F3842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842" w:rsidRPr="005D60E6" w:rsidTr="00350D0A">
        <w:trPr>
          <w:trHeight w:val="180"/>
        </w:trPr>
        <w:tc>
          <w:tcPr>
            <w:tcW w:w="2689" w:type="dxa"/>
          </w:tcPr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водой.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пузырями.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</w:tcPr>
          <w:p w:rsidR="006F3842" w:rsidRDefault="006F3842" w:rsidP="005826BD">
            <w:r w:rsidRPr="00BF4C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3842" w:rsidRPr="005D60E6" w:rsidTr="00350D0A">
        <w:trPr>
          <w:trHeight w:val="180"/>
        </w:trPr>
        <w:tc>
          <w:tcPr>
            <w:tcW w:w="2689" w:type="dxa"/>
          </w:tcPr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–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F3842" w:rsidRPr="005D60E6" w:rsidRDefault="006F3842" w:rsidP="005826BD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6F3842" w:rsidRPr="005D60E6" w:rsidRDefault="006F3842" w:rsidP="005826BD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6F3842" w:rsidRPr="005D60E6" w:rsidRDefault="006F3842" w:rsidP="005826BD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6F3842" w:rsidRPr="005D60E6" w:rsidRDefault="006F3842" w:rsidP="005826BD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мир».</w:t>
            </w:r>
          </w:p>
        </w:tc>
        <w:tc>
          <w:tcPr>
            <w:tcW w:w="2381" w:type="dxa"/>
            <w:gridSpan w:val="2"/>
          </w:tcPr>
          <w:p w:rsidR="006F3842" w:rsidRDefault="006F3842" w:rsidP="005826BD">
            <w:r w:rsidRPr="00BF4C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3842" w:rsidRPr="005D60E6" w:rsidTr="00350D0A">
        <w:trPr>
          <w:trHeight w:val="180"/>
        </w:trPr>
        <w:tc>
          <w:tcPr>
            <w:tcW w:w="2689" w:type="dxa"/>
          </w:tcPr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красок.</w:t>
            </w:r>
          </w:p>
          <w:p w:rsidR="006F3842" w:rsidRPr="005D60E6" w:rsidRDefault="006F3842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,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радугу».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«Краски»,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место».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F3842" w:rsidRPr="005D60E6" w:rsidRDefault="006F3842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карандашей».</w:t>
            </w:r>
          </w:p>
        </w:tc>
        <w:tc>
          <w:tcPr>
            <w:tcW w:w="2381" w:type="dxa"/>
            <w:gridSpan w:val="2"/>
          </w:tcPr>
          <w:p w:rsidR="006F3842" w:rsidRDefault="006F3842" w:rsidP="005826BD">
            <w:r w:rsidRPr="00BF4C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3842" w:rsidRPr="005D60E6" w:rsidTr="00350D0A">
        <w:trPr>
          <w:trHeight w:val="576"/>
        </w:trPr>
        <w:tc>
          <w:tcPr>
            <w:tcW w:w="10173" w:type="dxa"/>
            <w:gridSpan w:val="4"/>
          </w:tcPr>
          <w:p w:rsidR="006F3842" w:rsidRPr="005D60E6" w:rsidRDefault="006F3842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6F3842" w:rsidRPr="005D60E6" w:rsidRDefault="006F3842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«Будьте здоровы</w:t>
            </w:r>
            <w:proofErr w:type="gramStart"/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Жили-были - Ох и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-Развлечение «Одень спортсмена».</w:t>
            </w:r>
          </w:p>
        </w:tc>
        <w:tc>
          <w:tcPr>
            <w:tcW w:w="2240" w:type="dxa"/>
          </w:tcPr>
          <w:p w:rsidR="0064740E" w:rsidRDefault="0064740E">
            <w:r w:rsidRPr="00A727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480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02.08.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Будьте здоровы.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Игра-путешествия</w:t>
            </w:r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воспитанниками. </w:t>
            </w:r>
          </w:p>
        </w:tc>
        <w:tc>
          <w:tcPr>
            <w:tcW w:w="2240" w:type="dxa"/>
          </w:tcPr>
          <w:p w:rsidR="0064740E" w:rsidRDefault="0064740E">
            <w:r w:rsidRPr="00A7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F3842" w:rsidRPr="005D60E6" w:rsidTr="00350D0A">
        <w:trPr>
          <w:trHeight w:val="468"/>
        </w:trPr>
        <w:tc>
          <w:tcPr>
            <w:tcW w:w="2689" w:type="dxa"/>
          </w:tcPr>
          <w:p w:rsidR="006F3842" w:rsidRPr="005D60E6" w:rsidRDefault="006F3842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F3842" w:rsidRPr="005D60E6" w:rsidRDefault="006F3842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   «Мы живём в России»</w:t>
            </w:r>
          </w:p>
        </w:tc>
        <w:tc>
          <w:tcPr>
            <w:tcW w:w="2240" w:type="dxa"/>
          </w:tcPr>
          <w:p w:rsidR="006F3842" w:rsidRPr="005D60E6" w:rsidRDefault="006F3842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E" w:rsidRPr="005D60E6" w:rsidTr="00350D0A">
        <w:trPr>
          <w:trHeight w:val="576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«Веселые эстафеты».</w:t>
            </w:r>
          </w:p>
        </w:tc>
        <w:tc>
          <w:tcPr>
            <w:tcW w:w="2240" w:type="dxa"/>
          </w:tcPr>
          <w:p w:rsidR="0064740E" w:rsidRDefault="0064740E">
            <w:r w:rsidRPr="007569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8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иллюстраций, открыток «Южный Урал».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беседы «Люди, прославившие наш район».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стихов о Южном Урале.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село».</w:t>
            </w:r>
          </w:p>
        </w:tc>
        <w:tc>
          <w:tcPr>
            <w:tcW w:w="2240" w:type="dxa"/>
          </w:tcPr>
          <w:p w:rsidR="0064740E" w:rsidRDefault="0064740E">
            <w:r w:rsidRPr="007569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660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русских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ГОРОД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0" w:type="dxa"/>
          </w:tcPr>
          <w:p w:rsidR="0064740E" w:rsidRDefault="0064740E">
            <w:r w:rsidRPr="007569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660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детских энциклопедий по данной теме.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69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40E" w:rsidRPr="005D60E6" w:rsidTr="00350D0A">
        <w:trPr>
          <w:trHeight w:val="52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«Медовый спас»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64740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пословиц, поговорок и загадок </w:t>
            </w:r>
          </w:p>
        </w:tc>
        <w:tc>
          <w:tcPr>
            <w:tcW w:w="2240" w:type="dxa"/>
          </w:tcPr>
          <w:p w:rsidR="0064740E" w:rsidRDefault="0064740E">
            <w:r w:rsidRPr="007569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28"/>
        </w:trPr>
        <w:tc>
          <w:tcPr>
            <w:tcW w:w="2689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«Знания – сила</w:t>
            </w:r>
            <w:proofErr w:type="gramStart"/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40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E" w:rsidRPr="005D60E6" w:rsidTr="00350D0A">
        <w:trPr>
          <w:trHeight w:val="528"/>
        </w:trPr>
        <w:tc>
          <w:tcPr>
            <w:tcW w:w="2689" w:type="dxa"/>
          </w:tcPr>
          <w:p w:rsidR="0064740E" w:rsidRPr="005D60E6" w:rsidRDefault="0064740E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государственного </w:t>
            </w: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флага.</w:t>
            </w:r>
          </w:p>
          <w:p w:rsidR="0064740E" w:rsidRPr="005D60E6" w:rsidRDefault="0064740E" w:rsidP="00582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</w:t>
            </w:r>
          </w:p>
        </w:tc>
        <w:tc>
          <w:tcPr>
            <w:tcW w:w="2240" w:type="dxa"/>
          </w:tcPr>
          <w:p w:rsidR="0064740E" w:rsidRDefault="0064740E" w:rsidP="005826BD">
            <w:r w:rsidRPr="0075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4740E" w:rsidRPr="005D60E6" w:rsidTr="00350D0A">
        <w:trPr>
          <w:trHeight w:val="52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альбомов по теме.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-Рисование «Мы спортсмены»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-Проведение летней спартакиады.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-Рисование «Любим спортом заниматься».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-Спортивные упражнения, игры (бадминтон, футбол, волейбол).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-Игры с обручем и скакалкой.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-Народные игры.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5D60E6">
              <w:rPr>
                <w:rStyle w:val="10"/>
                <w:color w:val="181818"/>
              </w:rPr>
              <w:t>Беседа «Чтобы быть здоровым» - формировать у детей навыки личной гигиены.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4740E" w:rsidRDefault="0064740E">
            <w:r w:rsidRPr="002468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41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художника.</w:t>
            </w: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Свободное рисование по данной теме.</w:t>
            </w:r>
          </w:p>
        </w:tc>
        <w:tc>
          <w:tcPr>
            <w:tcW w:w="2240" w:type="dxa"/>
          </w:tcPr>
          <w:p w:rsidR="0064740E" w:rsidRDefault="0064740E">
            <w:r w:rsidRPr="002468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46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2240" w:type="dxa"/>
          </w:tcPr>
          <w:p w:rsidR="0064740E" w:rsidRDefault="0064740E">
            <w:r w:rsidRPr="002468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16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240" w:type="dxa"/>
          </w:tcPr>
          <w:p w:rsidR="0064740E" w:rsidRDefault="0064740E">
            <w:r w:rsidRPr="002468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16"/>
        </w:trPr>
        <w:tc>
          <w:tcPr>
            <w:tcW w:w="2689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«По страницам летних дней»</w:t>
            </w:r>
          </w:p>
        </w:tc>
        <w:tc>
          <w:tcPr>
            <w:tcW w:w="2240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E" w:rsidRPr="005D60E6" w:rsidTr="00350D0A">
        <w:trPr>
          <w:trHeight w:val="516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солнышка – нетрадиционными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2240" w:type="dxa"/>
          </w:tcPr>
          <w:p w:rsidR="0064740E" w:rsidRDefault="0064740E">
            <w:r w:rsidRPr="0029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 огородника.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«Съедобное – несъедобное», «Найди пару», «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«Овощной магазин»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64740E" w:rsidRDefault="0064740E">
            <w:r w:rsidRPr="002969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 w:rsidRPr="005D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 w:rsidRPr="005D60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240" w:type="dxa"/>
          </w:tcPr>
          <w:p w:rsidR="0064740E" w:rsidRDefault="0064740E">
            <w:r w:rsidRPr="002969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 книжек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мультфильмов по произведениям В.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игры по сюжету сказок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64740E" w:rsidRDefault="0064740E">
            <w:r w:rsidRPr="002969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240" w:type="dxa"/>
          </w:tcPr>
          <w:p w:rsidR="0064740E" w:rsidRDefault="0064740E">
            <w:r w:rsidRPr="002969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«По страницам летних дней»</w:t>
            </w:r>
          </w:p>
        </w:tc>
        <w:tc>
          <w:tcPr>
            <w:tcW w:w="2240" w:type="dxa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E" w:rsidRPr="005D60E6" w:rsidTr="00350D0A">
        <w:trPr>
          <w:trHeight w:val="504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240" w:type="dxa"/>
          </w:tcPr>
          <w:p w:rsidR="0064740E" w:rsidRDefault="0064740E">
            <w:r w:rsidRPr="00FB55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576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Игровое упражнение 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2240" w:type="dxa"/>
          </w:tcPr>
          <w:p w:rsidR="0064740E" w:rsidRDefault="0064740E">
            <w:r w:rsidRPr="00FB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4740E" w:rsidRPr="005D60E6" w:rsidTr="00350D0A">
        <w:trPr>
          <w:trHeight w:val="46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Беседа о радуге, повторить цвета радуги.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Вспомнить песни и стихи с «цветными словами»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2240" w:type="dxa"/>
          </w:tcPr>
          <w:p w:rsidR="0064740E" w:rsidRDefault="0064740E">
            <w:r w:rsidRPr="00FB55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46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Будьте здоровы.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5D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826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Игра-путешествия</w:t>
            </w:r>
            <w:proofErr w:type="spellEnd"/>
            <w:proofErr w:type="gramEnd"/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воспитанниками. </w:t>
            </w:r>
          </w:p>
        </w:tc>
        <w:tc>
          <w:tcPr>
            <w:tcW w:w="2240" w:type="dxa"/>
          </w:tcPr>
          <w:p w:rsidR="0064740E" w:rsidRDefault="0064740E">
            <w:r w:rsidRPr="00FB55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40E" w:rsidRPr="005D60E6" w:rsidTr="00350D0A">
        <w:trPr>
          <w:trHeight w:val="468"/>
        </w:trPr>
        <w:tc>
          <w:tcPr>
            <w:tcW w:w="2689" w:type="dxa"/>
          </w:tcPr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>.08. –</w:t>
            </w:r>
          </w:p>
          <w:p w:rsidR="0064740E" w:rsidRPr="005D60E6" w:rsidRDefault="0064740E" w:rsidP="00647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5244" w:type="dxa"/>
            <w:gridSpan w:val="2"/>
          </w:tcPr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«До свидания, лето».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4740E" w:rsidRPr="005D60E6" w:rsidRDefault="0064740E" w:rsidP="005D60E6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2240" w:type="dxa"/>
          </w:tcPr>
          <w:p w:rsidR="0064740E" w:rsidRDefault="0064740E">
            <w:r w:rsidRPr="00FB55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16934" w:rsidRPr="005D60E6" w:rsidRDefault="00916934" w:rsidP="005D60E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934" w:rsidRPr="005D60E6" w:rsidRDefault="00916934" w:rsidP="005D60E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16934" w:rsidRPr="005D60E6" w:rsidRDefault="00916934" w:rsidP="005D60E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60E6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1944"/>
        <w:gridCol w:w="3868"/>
        <w:gridCol w:w="1417"/>
        <w:gridCol w:w="1985"/>
      </w:tblGrid>
      <w:tr w:rsidR="00916934" w:rsidRPr="005D60E6" w:rsidTr="005D60E6">
        <w:tc>
          <w:tcPr>
            <w:tcW w:w="56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16934" w:rsidRPr="005D60E6" w:rsidTr="005D60E6">
        <w:tc>
          <w:tcPr>
            <w:tcW w:w="56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детский сад цветами» 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5D60E6" w:rsidTr="005D60E6">
        <w:tc>
          <w:tcPr>
            <w:tcW w:w="56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к новому учебному году 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916934" w:rsidRPr="005D60E6" w:rsidTr="005D60E6">
        <w:tc>
          <w:tcPr>
            <w:tcW w:w="567" w:type="dxa"/>
            <w:vMerge w:val="restart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5D60E6" w:rsidTr="005D60E6">
        <w:tc>
          <w:tcPr>
            <w:tcW w:w="567" w:type="dxa"/>
            <w:vMerge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6934" w:rsidRPr="005D60E6" w:rsidTr="005D60E6">
        <w:tc>
          <w:tcPr>
            <w:tcW w:w="567" w:type="dxa"/>
            <w:vMerge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Частичная покраска оборудования на прогулочных участках</w:t>
            </w:r>
          </w:p>
        </w:tc>
        <w:tc>
          <w:tcPr>
            <w:tcW w:w="1417" w:type="dxa"/>
          </w:tcPr>
          <w:p w:rsidR="00916934" w:rsidRPr="005D60E6" w:rsidRDefault="00916934" w:rsidP="005D6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5D60E6" w:rsidRDefault="00916934" w:rsidP="005D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6"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916934" w:rsidRPr="005D60E6" w:rsidRDefault="00916934" w:rsidP="005D60E6">
      <w:pPr>
        <w:spacing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16934" w:rsidRPr="005D60E6" w:rsidRDefault="00916934" w:rsidP="005D60E6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16934" w:rsidRPr="005D60E6" w:rsidRDefault="00916934" w:rsidP="005D60E6">
      <w:pPr>
        <w:spacing w:line="240" w:lineRule="auto"/>
        <w:rPr>
          <w:sz w:val="24"/>
          <w:szCs w:val="24"/>
        </w:rPr>
      </w:pPr>
    </w:p>
    <w:p w:rsidR="00030240" w:rsidRPr="005D60E6" w:rsidRDefault="00030240" w:rsidP="005D60E6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030240" w:rsidRPr="005D60E6" w:rsidSect="005D60E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7"/>
  </w:num>
  <w:num w:numId="10">
    <w:abstractNumId w:val="20"/>
  </w:num>
  <w:num w:numId="11">
    <w:abstractNumId w:val="16"/>
  </w:num>
  <w:num w:numId="12">
    <w:abstractNumId w:val="21"/>
  </w:num>
  <w:num w:numId="13">
    <w:abstractNumId w:val="4"/>
  </w:num>
  <w:num w:numId="14">
    <w:abstractNumId w:val="19"/>
  </w:num>
  <w:num w:numId="15">
    <w:abstractNumId w:val="9"/>
  </w:num>
  <w:num w:numId="16">
    <w:abstractNumId w:val="22"/>
  </w:num>
  <w:num w:numId="17">
    <w:abstractNumId w:val="14"/>
  </w:num>
  <w:num w:numId="18">
    <w:abstractNumId w:val="18"/>
  </w:num>
  <w:num w:numId="19">
    <w:abstractNumId w:val="23"/>
  </w:num>
  <w:num w:numId="20">
    <w:abstractNumId w:val="8"/>
  </w:num>
  <w:num w:numId="21">
    <w:abstractNumId w:val="15"/>
  </w:num>
  <w:num w:numId="22">
    <w:abstractNumId w:val="25"/>
  </w:num>
  <w:num w:numId="23">
    <w:abstractNumId w:val="13"/>
  </w:num>
  <w:num w:numId="24">
    <w:abstractNumId w:val="28"/>
  </w:num>
  <w:num w:numId="25">
    <w:abstractNumId w:val="11"/>
  </w:num>
  <w:num w:numId="26">
    <w:abstractNumId w:val="24"/>
  </w:num>
  <w:num w:numId="27">
    <w:abstractNumId w:val="17"/>
  </w:num>
  <w:num w:numId="28">
    <w:abstractNumId w:val="1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312"/>
    <w:rsid w:val="00030240"/>
    <w:rsid w:val="001008DF"/>
    <w:rsid w:val="001D3FE8"/>
    <w:rsid w:val="0024336A"/>
    <w:rsid w:val="0032349C"/>
    <w:rsid w:val="00323BCD"/>
    <w:rsid w:val="00350D0A"/>
    <w:rsid w:val="00474C63"/>
    <w:rsid w:val="005826BD"/>
    <w:rsid w:val="005D60E6"/>
    <w:rsid w:val="0064740E"/>
    <w:rsid w:val="006F3842"/>
    <w:rsid w:val="008749F2"/>
    <w:rsid w:val="008E0C94"/>
    <w:rsid w:val="008E5D09"/>
    <w:rsid w:val="00916934"/>
    <w:rsid w:val="009339EF"/>
    <w:rsid w:val="00BE7DC8"/>
    <w:rsid w:val="00D326D3"/>
    <w:rsid w:val="00D45270"/>
    <w:rsid w:val="00E67766"/>
    <w:rsid w:val="00F4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69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916934"/>
    <w:rPr>
      <w:i/>
      <w:iCs/>
    </w:rPr>
  </w:style>
  <w:style w:type="table" w:styleId="a5">
    <w:name w:val="Table Grid"/>
    <w:basedOn w:val="a1"/>
    <w:uiPriority w:val="59"/>
    <w:rsid w:val="0091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693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91693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169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91693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1693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934"/>
  </w:style>
  <w:style w:type="character" w:customStyle="1" w:styleId="c14">
    <w:name w:val="c14"/>
    <w:basedOn w:val="a0"/>
    <w:rsid w:val="00916934"/>
  </w:style>
  <w:style w:type="paragraph" w:customStyle="1" w:styleId="7">
    <w:name w:val="7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16934"/>
  </w:style>
  <w:style w:type="character" w:customStyle="1" w:styleId="10">
    <w:name w:val="1"/>
    <w:basedOn w:val="a0"/>
    <w:rsid w:val="00916934"/>
  </w:style>
  <w:style w:type="character" w:styleId="aa">
    <w:name w:val="Strong"/>
    <w:basedOn w:val="a0"/>
    <w:uiPriority w:val="22"/>
    <w:qFormat/>
    <w:rsid w:val="005D6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C000-A0B6-4E80-BD8C-A48A5525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Галактионова</dc:creator>
  <cp:keywords/>
  <dc:description/>
  <cp:lastModifiedBy>acer</cp:lastModifiedBy>
  <cp:revision>7</cp:revision>
  <cp:lastPrinted>2024-05-28T06:58:00Z</cp:lastPrinted>
  <dcterms:created xsi:type="dcterms:W3CDTF">2023-05-23T10:19:00Z</dcterms:created>
  <dcterms:modified xsi:type="dcterms:W3CDTF">2024-05-31T10:26:00Z</dcterms:modified>
</cp:coreProperties>
</file>